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87AF" w14:textId="77777777" w:rsidR="002A6F45" w:rsidRDefault="002A6F45" w:rsidP="002A6F45">
      <w:pPr>
        <w:pStyle w:val="Default"/>
        <w:jc w:val="center"/>
      </w:pPr>
      <w:r w:rsidRPr="00F3027E">
        <w:rPr>
          <w:noProof/>
        </w:rPr>
        <w:drawing>
          <wp:inline distT="0" distB="0" distL="0" distR="0" wp14:anchorId="1194D76E" wp14:editId="1619433F">
            <wp:extent cx="1446798" cy="1309007"/>
            <wp:effectExtent l="19050" t="0" r="1002" b="0"/>
            <wp:docPr id="1" name="Picture 1" descr="C:\Users\Nurse.FHC\Desktop\Laura\FH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se.FHC\Desktop\Laura\FHC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798" cy="1309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8017BF" w14:textId="77777777" w:rsidR="002A6F45" w:rsidRDefault="002A6F45" w:rsidP="002A6F45">
      <w:pPr>
        <w:pStyle w:val="Default"/>
        <w:jc w:val="center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Authorization to Release Medical Records </w:t>
      </w:r>
    </w:p>
    <w:p w14:paraId="301BC5B1" w14:textId="77777777" w:rsidR="002A6F45" w:rsidRDefault="002A6F45" w:rsidP="002A6F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Family Health Center, 11217 West Point Drive Ste 2, Farragut, TN 37934 </w:t>
      </w:r>
    </w:p>
    <w:p w14:paraId="347BDFD5" w14:textId="77777777" w:rsidR="002A6F45" w:rsidRDefault="002A6F45" w:rsidP="002A6F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Phone: 865-675-4342 Fax: 865-675-4343 </w:t>
      </w:r>
    </w:p>
    <w:p w14:paraId="0F46C1A1" w14:textId="77777777" w:rsidR="002A6F45" w:rsidRDefault="002A6F45" w:rsidP="002A6F4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                 ___________________                 ________________________ </w:t>
      </w:r>
    </w:p>
    <w:tbl>
      <w:tblPr>
        <w:tblW w:w="982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27"/>
      </w:tblGrid>
      <w:tr w:rsidR="002A6F45" w:rsidRPr="00041A9A" w14:paraId="22076AB1" w14:textId="77777777" w:rsidTr="002A6F45">
        <w:trPr>
          <w:trHeight w:val="4157"/>
        </w:trPr>
        <w:tc>
          <w:tcPr>
            <w:tcW w:w="9827" w:type="dxa"/>
          </w:tcPr>
          <w:p w14:paraId="287EE966" w14:textId="77777777" w:rsidR="002A6F45" w:rsidRDefault="002A6F45" w:rsidP="00773B0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41A9A">
              <w:rPr>
                <w:b/>
                <w:bCs/>
                <w:sz w:val="22"/>
                <w:szCs w:val="22"/>
              </w:rPr>
              <w:t xml:space="preserve">Patient Name (Last, First, M) </w:t>
            </w:r>
            <w:r>
              <w:rPr>
                <w:b/>
                <w:bCs/>
                <w:sz w:val="22"/>
                <w:szCs w:val="22"/>
              </w:rPr>
              <w:t xml:space="preserve">                 </w:t>
            </w:r>
            <w:r w:rsidRPr="00041A9A">
              <w:rPr>
                <w:b/>
                <w:bCs/>
                <w:sz w:val="22"/>
                <w:szCs w:val="22"/>
              </w:rPr>
              <w:t>Patient Date of Birth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041A9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r w:rsidRPr="00041A9A">
              <w:rPr>
                <w:b/>
                <w:bCs/>
                <w:sz w:val="22"/>
                <w:szCs w:val="22"/>
              </w:rPr>
              <w:t xml:space="preserve">Patient Social Security No. </w:t>
            </w:r>
          </w:p>
          <w:p w14:paraId="27CCB277" w14:textId="77777777" w:rsidR="002A6F45" w:rsidRDefault="002A6F45" w:rsidP="00773B0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2E752D9" w14:textId="77777777" w:rsidR="002A6F45" w:rsidRDefault="002A6F45" w:rsidP="00773B0F">
            <w:pPr>
              <w:pStyle w:val="Default"/>
              <w:rPr>
                <w:sz w:val="20"/>
                <w:szCs w:val="20"/>
              </w:rPr>
            </w:pPr>
          </w:p>
          <w:p w14:paraId="2F6243F2" w14:textId="77777777" w:rsidR="002A6F45" w:rsidRDefault="002A6F45" w:rsidP="00773B0F">
            <w:pPr>
              <w:pStyle w:val="Default"/>
              <w:rPr>
                <w:sz w:val="20"/>
                <w:szCs w:val="20"/>
              </w:rPr>
            </w:pPr>
          </w:p>
          <w:p w14:paraId="67D57128" w14:textId="77777777" w:rsidR="002A6F45" w:rsidRDefault="002A6F45" w:rsidP="00773B0F">
            <w:pPr>
              <w:pStyle w:val="Default"/>
              <w:rPr>
                <w:sz w:val="20"/>
                <w:szCs w:val="20"/>
              </w:rPr>
            </w:pPr>
            <w:r w:rsidRPr="00041A9A">
              <w:rPr>
                <w:sz w:val="20"/>
                <w:szCs w:val="20"/>
              </w:rPr>
              <w:t xml:space="preserve">I hereby authorize the following person(s) and/or organization(s) to release the indicated personal medical information to Family Health Center, PLLC </w:t>
            </w:r>
            <w:r w:rsidRPr="00041A9A">
              <w:rPr>
                <w:b/>
                <w:bCs/>
                <w:sz w:val="20"/>
                <w:szCs w:val="20"/>
              </w:rPr>
              <w:t xml:space="preserve">OR </w:t>
            </w:r>
            <w:r w:rsidRPr="00041A9A">
              <w:rPr>
                <w:sz w:val="20"/>
                <w:szCs w:val="20"/>
              </w:rPr>
              <w:t xml:space="preserve">for Family Health Center, PLLC to release my records to the following person(s) and/or organization(s) as indicated. To the extent that my medical record contains information regarding alcohol or drug treatment that is protected by Federal Regulation 42 CFR, Part 2, I authorize disclosure of such information. I understand that this information is not to be re-released to any person or facility except as provided by law or as I have indicated on this form. </w:t>
            </w:r>
            <w:r w:rsidRPr="00041A9A">
              <w:rPr>
                <w:b/>
                <w:bCs/>
                <w:sz w:val="20"/>
                <w:szCs w:val="20"/>
              </w:rPr>
              <w:t>This release will continue until termination of treatment, or until ___________ (enter date)</w:t>
            </w:r>
            <w:r w:rsidRPr="00041A9A">
              <w:rPr>
                <w:sz w:val="20"/>
                <w:szCs w:val="20"/>
              </w:rPr>
              <w:t xml:space="preserve">. I understand that I may revoke this release of information at any time. I understand, however that any release which was made prior to my revocation and which was made in reliance upon this authorization shall not constitute a breach of my right to confidentiality. Unless I revoke this authorization prior to such time, this authorization to release information shall expire when the desired information is sent unless I have specified otherwise below. </w:t>
            </w:r>
          </w:p>
          <w:p w14:paraId="0262E7FF" w14:textId="77777777" w:rsidR="002A6F45" w:rsidRPr="00041A9A" w:rsidRDefault="002A6F45" w:rsidP="00773B0F">
            <w:pPr>
              <w:pStyle w:val="Default"/>
              <w:rPr>
                <w:sz w:val="20"/>
                <w:szCs w:val="20"/>
              </w:rPr>
            </w:pPr>
          </w:p>
          <w:p w14:paraId="276ADAA9" w14:textId="77777777" w:rsidR="002A6F45" w:rsidRDefault="002A6F45" w:rsidP="00773B0F">
            <w:pPr>
              <w:pStyle w:val="Default"/>
              <w:rPr>
                <w:sz w:val="22"/>
                <w:szCs w:val="22"/>
              </w:rPr>
            </w:pPr>
            <w:r w:rsidRPr="00041A9A">
              <w:rPr>
                <w:b/>
                <w:bCs/>
                <w:sz w:val="22"/>
                <w:szCs w:val="22"/>
              </w:rPr>
              <w:t xml:space="preserve">Facility/Physician’s Name(s): </w:t>
            </w:r>
            <w:r w:rsidRPr="00041A9A">
              <w:rPr>
                <w:sz w:val="22"/>
                <w:szCs w:val="22"/>
              </w:rPr>
              <w:t>____________________________________________________________</w:t>
            </w:r>
          </w:p>
          <w:p w14:paraId="495341A4" w14:textId="77777777" w:rsidR="002A6F45" w:rsidRPr="00041A9A" w:rsidRDefault="002A6F45" w:rsidP="00773B0F">
            <w:pPr>
              <w:pStyle w:val="Default"/>
              <w:rPr>
                <w:sz w:val="22"/>
                <w:szCs w:val="22"/>
              </w:rPr>
            </w:pPr>
            <w:r w:rsidRPr="00041A9A">
              <w:rPr>
                <w:sz w:val="22"/>
                <w:szCs w:val="22"/>
              </w:rPr>
              <w:t xml:space="preserve"> </w:t>
            </w:r>
          </w:p>
          <w:p w14:paraId="1A09FC8F" w14:textId="77777777" w:rsidR="002A6F45" w:rsidRDefault="002A6F45" w:rsidP="00773B0F">
            <w:pPr>
              <w:pStyle w:val="Default"/>
              <w:rPr>
                <w:sz w:val="22"/>
                <w:szCs w:val="22"/>
              </w:rPr>
            </w:pPr>
            <w:r w:rsidRPr="00041A9A">
              <w:rPr>
                <w:b/>
                <w:bCs/>
                <w:sz w:val="22"/>
                <w:szCs w:val="22"/>
              </w:rPr>
              <w:t xml:space="preserve">Address/Phone #: </w:t>
            </w:r>
            <w:r w:rsidRPr="00041A9A">
              <w:rPr>
                <w:sz w:val="22"/>
                <w:szCs w:val="22"/>
              </w:rPr>
              <w:t>______________________________________________________________________</w:t>
            </w:r>
          </w:p>
          <w:p w14:paraId="0C2AB479" w14:textId="77777777" w:rsidR="002A6F45" w:rsidRPr="00041A9A" w:rsidRDefault="002A6F45" w:rsidP="00773B0F">
            <w:pPr>
              <w:pStyle w:val="Default"/>
              <w:rPr>
                <w:sz w:val="22"/>
                <w:szCs w:val="22"/>
              </w:rPr>
            </w:pPr>
            <w:r w:rsidRPr="00041A9A">
              <w:rPr>
                <w:sz w:val="22"/>
                <w:szCs w:val="22"/>
              </w:rPr>
              <w:t xml:space="preserve"> </w:t>
            </w:r>
          </w:p>
          <w:p w14:paraId="5D5A341D" w14:textId="77777777" w:rsidR="002A6F45" w:rsidRDefault="002A6F45" w:rsidP="00773B0F">
            <w:pPr>
              <w:pStyle w:val="Default"/>
              <w:rPr>
                <w:sz w:val="22"/>
                <w:szCs w:val="22"/>
              </w:rPr>
            </w:pPr>
            <w:r w:rsidRPr="00041A9A">
              <w:rPr>
                <w:b/>
                <w:bCs/>
                <w:sz w:val="22"/>
                <w:szCs w:val="22"/>
              </w:rPr>
              <w:t xml:space="preserve">Specialty: </w:t>
            </w:r>
            <w:r w:rsidRPr="00041A9A">
              <w:rPr>
                <w:sz w:val="22"/>
                <w:szCs w:val="22"/>
              </w:rPr>
              <w:t>_____________________________________________________________________________</w:t>
            </w:r>
          </w:p>
          <w:p w14:paraId="688E122D" w14:textId="77777777" w:rsidR="002A6F45" w:rsidRPr="00041A9A" w:rsidRDefault="002A6F45" w:rsidP="00773B0F">
            <w:pPr>
              <w:pStyle w:val="Default"/>
              <w:rPr>
                <w:sz w:val="22"/>
                <w:szCs w:val="22"/>
              </w:rPr>
            </w:pPr>
            <w:r w:rsidRPr="00041A9A">
              <w:rPr>
                <w:sz w:val="22"/>
                <w:szCs w:val="22"/>
              </w:rPr>
              <w:t xml:space="preserve"> </w:t>
            </w:r>
          </w:p>
          <w:p w14:paraId="2D5C39CA" w14:textId="77777777" w:rsidR="002A6F45" w:rsidRPr="00041A9A" w:rsidRDefault="002A6F45" w:rsidP="00773B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041A9A">
              <w:rPr>
                <w:sz w:val="22"/>
                <w:szCs w:val="22"/>
              </w:rPr>
              <w:t xml:space="preserve">o Entire Chart/All Records </w:t>
            </w:r>
          </w:p>
          <w:p w14:paraId="4621D45F" w14:textId="77777777" w:rsidR="002A6F45" w:rsidRPr="00041A9A" w:rsidRDefault="002A6F45" w:rsidP="00773B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041A9A">
              <w:rPr>
                <w:sz w:val="22"/>
                <w:szCs w:val="22"/>
              </w:rPr>
              <w:t xml:space="preserve">o Reports/Labs/Outside Studies </w:t>
            </w:r>
          </w:p>
          <w:p w14:paraId="1ADD201F" w14:textId="77777777" w:rsidR="002A6F45" w:rsidRPr="00041A9A" w:rsidRDefault="002A6F45" w:rsidP="00773B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041A9A">
              <w:rPr>
                <w:sz w:val="22"/>
                <w:szCs w:val="22"/>
              </w:rPr>
              <w:t xml:space="preserve">o Office Notes </w:t>
            </w:r>
          </w:p>
          <w:p w14:paraId="30261669" w14:textId="77777777" w:rsidR="002A6F45" w:rsidRPr="00041A9A" w:rsidRDefault="002A6F45" w:rsidP="00773B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041A9A">
              <w:rPr>
                <w:sz w:val="22"/>
                <w:szCs w:val="22"/>
              </w:rPr>
              <w:t xml:space="preserve">o Summary of Treatment </w:t>
            </w:r>
          </w:p>
          <w:p w14:paraId="4036891F" w14:textId="77777777" w:rsidR="002A6F45" w:rsidRPr="00041A9A" w:rsidRDefault="002A6F45" w:rsidP="00773B0F">
            <w:pPr>
              <w:pStyle w:val="Defaul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041A9A">
              <w:rPr>
                <w:sz w:val="20"/>
                <w:szCs w:val="20"/>
              </w:rPr>
              <w:t xml:space="preserve">o </w:t>
            </w:r>
            <w:proofErr w:type="gramStart"/>
            <w:r w:rsidRPr="00041A9A">
              <w:rPr>
                <w:b/>
                <w:bCs/>
                <w:sz w:val="22"/>
                <w:szCs w:val="22"/>
              </w:rPr>
              <w:t>Other:_</w:t>
            </w:r>
            <w:proofErr w:type="gramEnd"/>
            <w:r w:rsidRPr="00041A9A">
              <w:rPr>
                <w:b/>
                <w:bCs/>
                <w:sz w:val="22"/>
                <w:szCs w:val="22"/>
              </w:rPr>
              <w:t xml:space="preserve">________________________________________________________________________ </w:t>
            </w:r>
          </w:p>
          <w:p w14:paraId="07372EFA" w14:textId="77777777" w:rsidR="002A6F45" w:rsidRPr="00041A9A" w:rsidRDefault="002A6F45" w:rsidP="00773B0F">
            <w:pPr>
              <w:pStyle w:val="Default"/>
              <w:rPr>
                <w:sz w:val="22"/>
                <w:szCs w:val="22"/>
              </w:rPr>
            </w:pPr>
          </w:p>
          <w:p w14:paraId="6B11CF96" w14:textId="77777777" w:rsidR="002A6F45" w:rsidRDefault="002A6F45" w:rsidP="00773B0F">
            <w:pPr>
              <w:pStyle w:val="Default"/>
              <w:rPr>
                <w:sz w:val="20"/>
                <w:szCs w:val="20"/>
              </w:rPr>
            </w:pPr>
            <w:r w:rsidRPr="00041A9A">
              <w:rPr>
                <w:b/>
                <w:bCs/>
                <w:sz w:val="20"/>
                <w:szCs w:val="20"/>
              </w:rPr>
              <w:t xml:space="preserve">Release is: </w:t>
            </w:r>
            <w:proofErr w:type="gramStart"/>
            <w:r w:rsidRPr="00041A9A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041A9A">
              <w:rPr>
                <w:b/>
                <w:bCs/>
                <w:sz w:val="20"/>
                <w:szCs w:val="20"/>
              </w:rPr>
              <w:t xml:space="preserve"> </w:t>
            </w:r>
            <w:r w:rsidRPr="00041A9A">
              <w:rPr>
                <w:sz w:val="20"/>
                <w:szCs w:val="20"/>
              </w:rPr>
              <w:t xml:space="preserve">Permanent, </w:t>
            </w:r>
            <w:r w:rsidRPr="00041A9A">
              <w:rPr>
                <w:b/>
                <w:bCs/>
                <w:sz w:val="20"/>
                <w:szCs w:val="20"/>
              </w:rPr>
              <w:t xml:space="preserve">TO </w:t>
            </w:r>
            <w:r w:rsidRPr="00041A9A">
              <w:rPr>
                <w:sz w:val="20"/>
                <w:szCs w:val="20"/>
              </w:rPr>
              <w:t xml:space="preserve">Family Health Center </w:t>
            </w:r>
            <w:r w:rsidRPr="00041A9A">
              <w:rPr>
                <w:b/>
                <w:bCs/>
                <w:sz w:val="20"/>
                <w:szCs w:val="20"/>
              </w:rPr>
              <w:t xml:space="preserve">[ ] </w:t>
            </w:r>
            <w:r w:rsidRPr="00041A9A">
              <w:rPr>
                <w:sz w:val="20"/>
                <w:szCs w:val="20"/>
              </w:rPr>
              <w:t xml:space="preserve">Permanent, </w:t>
            </w:r>
            <w:r w:rsidRPr="00041A9A">
              <w:rPr>
                <w:b/>
                <w:bCs/>
                <w:sz w:val="20"/>
                <w:szCs w:val="20"/>
              </w:rPr>
              <w:t xml:space="preserve">FROM </w:t>
            </w:r>
            <w:r w:rsidRPr="00041A9A">
              <w:rPr>
                <w:sz w:val="20"/>
                <w:szCs w:val="20"/>
              </w:rPr>
              <w:t xml:space="preserve">Family Health Center </w:t>
            </w:r>
          </w:p>
          <w:p w14:paraId="2555921F" w14:textId="77777777" w:rsidR="002A6F45" w:rsidRPr="00041A9A" w:rsidRDefault="002A6F45" w:rsidP="00773B0F">
            <w:pPr>
              <w:pStyle w:val="Default"/>
              <w:rPr>
                <w:sz w:val="20"/>
                <w:szCs w:val="20"/>
              </w:rPr>
            </w:pPr>
          </w:p>
          <w:p w14:paraId="5ED38700" w14:textId="77777777" w:rsidR="002A6F45" w:rsidRDefault="002A6F45" w:rsidP="00773B0F">
            <w:pPr>
              <w:pStyle w:val="Default"/>
              <w:rPr>
                <w:sz w:val="20"/>
                <w:szCs w:val="20"/>
              </w:rPr>
            </w:pPr>
            <w:proofErr w:type="gramStart"/>
            <w:r w:rsidRPr="00041A9A">
              <w:rPr>
                <w:b/>
                <w:bCs/>
                <w:sz w:val="20"/>
                <w:szCs w:val="20"/>
              </w:rPr>
              <w:t>[ ]</w:t>
            </w:r>
            <w:proofErr w:type="gramEnd"/>
            <w:r w:rsidRPr="00041A9A">
              <w:rPr>
                <w:b/>
                <w:bCs/>
                <w:sz w:val="20"/>
                <w:szCs w:val="20"/>
              </w:rPr>
              <w:t xml:space="preserve"> Mutual</w:t>
            </w:r>
            <w:r w:rsidRPr="00041A9A">
              <w:rPr>
                <w:sz w:val="20"/>
                <w:szCs w:val="20"/>
              </w:rPr>
              <w:t xml:space="preserve">, Records may be shared/discussed between offices until release is revoked </w:t>
            </w:r>
            <w:r>
              <w:rPr>
                <w:sz w:val="20"/>
                <w:szCs w:val="20"/>
              </w:rPr>
              <w:t xml:space="preserve"> </w:t>
            </w:r>
          </w:p>
          <w:p w14:paraId="73EEFFBC" w14:textId="77777777" w:rsidR="002A6F45" w:rsidRDefault="002A6F45" w:rsidP="00773B0F">
            <w:pPr>
              <w:pStyle w:val="Default"/>
              <w:rPr>
                <w:sz w:val="20"/>
                <w:szCs w:val="20"/>
              </w:rPr>
            </w:pPr>
          </w:p>
          <w:p w14:paraId="32D5CF5A" w14:textId="77777777" w:rsidR="002A6F45" w:rsidRDefault="002A6F45" w:rsidP="00773B0F">
            <w:pPr>
              <w:pStyle w:val="Default"/>
              <w:rPr>
                <w:sz w:val="20"/>
                <w:szCs w:val="20"/>
              </w:rPr>
            </w:pPr>
          </w:p>
          <w:p w14:paraId="4F807381" w14:textId="77777777" w:rsidR="002A6F45" w:rsidRPr="00041A9A" w:rsidRDefault="002A6F45" w:rsidP="00773B0F">
            <w:pPr>
              <w:pStyle w:val="Default"/>
              <w:rPr>
                <w:sz w:val="20"/>
                <w:szCs w:val="20"/>
              </w:rPr>
            </w:pPr>
          </w:p>
          <w:p w14:paraId="0DDC0477" w14:textId="77777777" w:rsidR="002A6F45" w:rsidRPr="00041A9A" w:rsidRDefault="002A6F45" w:rsidP="00773B0F">
            <w:pPr>
              <w:pStyle w:val="Default"/>
              <w:rPr>
                <w:sz w:val="20"/>
                <w:szCs w:val="20"/>
              </w:rPr>
            </w:pPr>
            <w:r w:rsidRPr="00041A9A">
              <w:rPr>
                <w:b/>
                <w:bCs/>
                <w:sz w:val="20"/>
                <w:szCs w:val="20"/>
              </w:rPr>
              <w:t xml:space="preserve">_______________________________________________ _______________________________________ </w:t>
            </w:r>
          </w:p>
          <w:p w14:paraId="4CA41296" w14:textId="77777777" w:rsidR="002A6F45" w:rsidRDefault="002A6F45" w:rsidP="00773B0F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</w:t>
            </w:r>
            <w:r w:rsidRPr="00041A9A">
              <w:rPr>
                <w:sz w:val="15"/>
                <w:szCs w:val="15"/>
              </w:rPr>
              <w:t xml:space="preserve">Signature &amp; Printed Name of Patient (Legal Guardian if patient is under 18) </w:t>
            </w:r>
            <w:r>
              <w:rPr>
                <w:sz w:val="15"/>
                <w:szCs w:val="15"/>
              </w:rPr>
              <w:t xml:space="preserve">                                                       </w:t>
            </w:r>
            <w:r w:rsidRPr="00041A9A">
              <w:rPr>
                <w:sz w:val="15"/>
                <w:szCs w:val="15"/>
              </w:rPr>
              <w:t xml:space="preserve">Date </w:t>
            </w:r>
          </w:p>
          <w:p w14:paraId="4D69D7A9" w14:textId="77777777" w:rsidR="002A6F45" w:rsidRDefault="002A6F45" w:rsidP="00773B0F">
            <w:pPr>
              <w:pStyle w:val="Default"/>
              <w:rPr>
                <w:sz w:val="15"/>
                <w:szCs w:val="15"/>
              </w:rPr>
            </w:pPr>
          </w:p>
          <w:p w14:paraId="7083600F" w14:textId="77777777" w:rsidR="002A6F45" w:rsidRDefault="002A6F45" w:rsidP="00773B0F">
            <w:pPr>
              <w:pStyle w:val="Default"/>
              <w:rPr>
                <w:sz w:val="15"/>
                <w:szCs w:val="15"/>
              </w:rPr>
            </w:pPr>
          </w:p>
          <w:p w14:paraId="7B090E57" w14:textId="77777777" w:rsidR="002A6F45" w:rsidRDefault="002A6F45" w:rsidP="00773B0F">
            <w:pPr>
              <w:pStyle w:val="Default"/>
              <w:rPr>
                <w:sz w:val="15"/>
                <w:szCs w:val="15"/>
              </w:rPr>
            </w:pPr>
          </w:p>
          <w:p w14:paraId="25781937" w14:textId="77777777" w:rsidR="002A6F45" w:rsidRPr="00041A9A" w:rsidRDefault="002A6F45" w:rsidP="00773B0F">
            <w:pPr>
              <w:pStyle w:val="Default"/>
              <w:rPr>
                <w:sz w:val="15"/>
                <w:szCs w:val="15"/>
              </w:rPr>
            </w:pPr>
          </w:p>
          <w:p w14:paraId="0B6C2555" w14:textId="77777777" w:rsidR="002A6F45" w:rsidRPr="00675560" w:rsidRDefault="002A6F45" w:rsidP="00773B0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41A9A">
              <w:rPr>
                <w:b/>
                <w:bCs/>
                <w:sz w:val="20"/>
                <w:szCs w:val="20"/>
              </w:rPr>
              <w:t xml:space="preserve">_______________________________________________ _______________________________________ </w:t>
            </w:r>
          </w:p>
          <w:p w14:paraId="4EE0D2E5" w14:textId="77777777" w:rsidR="002A6F45" w:rsidRPr="00041A9A" w:rsidRDefault="002A6F45" w:rsidP="00773B0F">
            <w:pPr>
              <w:pStyle w:val="Default"/>
              <w:tabs>
                <w:tab w:val="left" w:pos="861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041A9A">
              <w:rPr>
                <w:sz w:val="15"/>
                <w:szCs w:val="15"/>
              </w:rPr>
              <w:t xml:space="preserve">Signature &amp; Printed Name of Witness (Include Title if </w:t>
            </w:r>
            <w:proofErr w:type="gramStart"/>
            <w:r w:rsidRPr="00041A9A">
              <w:rPr>
                <w:sz w:val="15"/>
                <w:szCs w:val="15"/>
              </w:rPr>
              <w:t xml:space="preserve">Applicable) </w:t>
            </w:r>
            <w:r>
              <w:rPr>
                <w:sz w:val="15"/>
                <w:szCs w:val="15"/>
              </w:rPr>
              <w:t xml:space="preserve">  </w:t>
            </w:r>
            <w:proofErr w:type="gramEnd"/>
            <w:r>
              <w:rPr>
                <w:sz w:val="15"/>
                <w:szCs w:val="15"/>
              </w:rPr>
              <w:t xml:space="preserve">                                                                   </w:t>
            </w:r>
            <w:r w:rsidRPr="00041A9A">
              <w:rPr>
                <w:sz w:val="15"/>
                <w:szCs w:val="15"/>
              </w:rPr>
              <w:t xml:space="preserve">Date </w:t>
            </w:r>
          </w:p>
        </w:tc>
      </w:tr>
    </w:tbl>
    <w:p w14:paraId="3B06D3D4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26861049">
    <w:abstractNumId w:val="19"/>
  </w:num>
  <w:num w:numId="2" w16cid:durableId="963577260">
    <w:abstractNumId w:val="12"/>
  </w:num>
  <w:num w:numId="3" w16cid:durableId="1392315416">
    <w:abstractNumId w:val="10"/>
  </w:num>
  <w:num w:numId="4" w16cid:durableId="1500383917">
    <w:abstractNumId w:val="21"/>
  </w:num>
  <w:num w:numId="5" w16cid:durableId="1791440120">
    <w:abstractNumId w:val="13"/>
  </w:num>
  <w:num w:numId="6" w16cid:durableId="1295478179">
    <w:abstractNumId w:val="16"/>
  </w:num>
  <w:num w:numId="7" w16cid:durableId="768283605">
    <w:abstractNumId w:val="18"/>
  </w:num>
  <w:num w:numId="8" w16cid:durableId="458455325">
    <w:abstractNumId w:val="9"/>
  </w:num>
  <w:num w:numId="9" w16cid:durableId="1018966544">
    <w:abstractNumId w:val="7"/>
  </w:num>
  <w:num w:numId="10" w16cid:durableId="493297337">
    <w:abstractNumId w:val="6"/>
  </w:num>
  <w:num w:numId="11" w16cid:durableId="605430858">
    <w:abstractNumId w:val="5"/>
  </w:num>
  <w:num w:numId="12" w16cid:durableId="67195079">
    <w:abstractNumId w:val="4"/>
  </w:num>
  <w:num w:numId="13" w16cid:durableId="311713874">
    <w:abstractNumId w:val="8"/>
  </w:num>
  <w:num w:numId="14" w16cid:durableId="889193387">
    <w:abstractNumId w:val="3"/>
  </w:num>
  <w:num w:numId="15" w16cid:durableId="1933318293">
    <w:abstractNumId w:val="2"/>
  </w:num>
  <w:num w:numId="16" w16cid:durableId="1893226269">
    <w:abstractNumId w:val="1"/>
  </w:num>
  <w:num w:numId="17" w16cid:durableId="1458181799">
    <w:abstractNumId w:val="0"/>
  </w:num>
  <w:num w:numId="18" w16cid:durableId="924070754">
    <w:abstractNumId w:val="14"/>
  </w:num>
  <w:num w:numId="19" w16cid:durableId="758603610">
    <w:abstractNumId w:val="15"/>
  </w:num>
  <w:num w:numId="20" w16cid:durableId="1384258990">
    <w:abstractNumId w:val="20"/>
  </w:num>
  <w:num w:numId="21" w16cid:durableId="1450079431">
    <w:abstractNumId w:val="17"/>
  </w:num>
  <w:num w:numId="22" w16cid:durableId="684405015">
    <w:abstractNumId w:val="11"/>
  </w:num>
  <w:num w:numId="23" w16cid:durableId="227072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45"/>
    <w:rsid w:val="002A6F45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B85E"/>
  <w15:chartTrackingRefBased/>
  <w15:docId w15:val="{FDFA9022-ADBD-483A-9A4E-B60ECCCB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F4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line="240" w:lineRule="auto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</w:style>
  <w:style w:type="paragraph" w:customStyle="1" w:styleId="Default">
    <w:name w:val="Default"/>
    <w:rsid w:val="002A6F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vin\AppData\Local\Microsoft\Office\16.0\DTS\en-US%7b5942D663-127E-4407-B4BB-B31497749766%7d\%7b3D61DB8C-84F2-492D-957A-9C22ADC94F40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{3D61DB8C-84F2-492D-957A-9C22ADC94F40}tf02786999_win32.dotx</Template>
  <TotalTime>1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Tania Rutherford</cp:lastModifiedBy>
  <cp:revision>1</cp:revision>
  <dcterms:created xsi:type="dcterms:W3CDTF">2023-11-13T18:35:00Z</dcterms:created>
  <dcterms:modified xsi:type="dcterms:W3CDTF">2023-11-13T18:36:00Z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